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1549" w14:textId="77777777" w:rsidR="00C71CE7" w:rsidRDefault="00264FC9">
      <w:pPr>
        <w:pStyle w:val="Titolo2"/>
        <w:shd w:val="clear" w:color="auto" w:fill="CCCCCC"/>
        <w:jc w:val="center"/>
      </w:pPr>
      <w:r>
        <w:t>ISTANZA PER LA CONCESSIONE DI CONTRIBUTO</w:t>
      </w:r>
    </w:p>
    <w:p w14:paraId="61894A77" w14:textId="77777777" w:rsidR="00C71CE7" w:rsidRDefault="00264FC9">
      <w:pPr>
        <w:shd w:val="clear" w:color="auto" w:fill="CCCCCC"/>
        <w:jc w:val="center"/>
      </w:pPr>
      <w:r>
        <w:rPr>
          <w:rFonts w:ascii="Arial" w:hAnsi="Arial" w:cs="Arial"/>
          <w:sz w:val="24"/>
        </w:rPr>
        <w:t>(Persona Fisica)</w:t>
      </w:r>
    </w:p>
    <w:p w14:paraId="6AFA92DE" w14:textId="77777777" w:rsidR="00C71CE7" w:rsidRDefault="00C71CE7">
      <w:pPr>
        <w:shd w:val="clear" w:color="auto" w:fill="CCCCCC"/>
        <w:jc w:val="center"/>
        <w:rPr>
          <w:rFonts w:ascii="Arial" w:hAnsi="Arial" w:cs="Arial"/>
          <w:sz w:val="24"/>
        </w:rPr>
      </w:pPr>
    </w:p>
    <w:p w14:paraId="676B658F" w14:textId="4334B926" w:rsidR="00C71CE7" w:rsidRDefault="00264FC9" w:rsidP="0009002B">
      <w:pPr>
        <w:pStyle w:val="Titolo3"/>
        <w:jc w:val="right"/>
        <w:rPr>
          <w:sz w:val="22"/>
          <w:szCs w:val="22"/>
        </w:rPr>
      </w:pPr>
      <w:r>
        <w:t xml:space="preserve">Al </w:t>
      </w:r>
      <w:r w:rsidR="0009002B">
        <w:t>C</w:t>
      </w:r>
      <w:r w:rsidRPr="0009002B">
        <w:t xml:space="preserve">omune di </w:t>
      </w:r>
      <w:r w:rsidRPr="0009002B">
        <w:rPr>
          <w:sz w:val="22"/>
          <w:szCs w:val="22"/>
        </w:rPr>
        <w:t>AGORDO</w:t>
      </w:r>
    </w:p>
    <w:p w14:paraId="6B897413" w14:textId="3EFEC241" w:rsidR="0009002B" w:rsidRPr="0009002B" w:rsidRDefault="0009002B" w:rsidP="0009002B">
      <w:pPr>
        <w:jc w:val="right"/>
      </w:pPr>
      <w:r>
        <w:t>agordo@comune.agordo.bl.it</w:t>
      </w:r>
    </w:p>
    <w:p w14:paraId="1E240108" w14:textId="77777777" w:rsidR="00C71CE7" w:rsidRDefault="00C71CE7">
      <w:pPr>
        <w:rPr>
          <w:rFonts w:ascii="Arial" w:hAnsi="Arial" w:cs="Arial"/>
          <w:sz w:val="22"/>
          <w:szCs w:val="22"/>
        </w:rPr>
      </w:pPr>
    </w:p>
    <w:p w14:paraId="664860D4" w14:textId="77777777" w:rsidR="00C71CE7" w:rsidRDefault="00264FC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____________________________________________________________ </w:t>
      </w:r>
    </w:p>
    <w:p w14:paraId="01B78574" w14:textId="77777777" w:rsidR="00C71CE7" w:rsidRDefault="00264FC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Nato </w:t>
      </w:r>
      <w:proofErr w:type="gramStart"/>
      <w:r>
        <w:rPr>
          <w:rFonts w:ascii="Arial" w:hAnsi="Arial" w:cs="Arial"/>
          <w:sz w:val="22"/>
          <w:szCs w:val="22"/>
        </w:rPr>
        <w:t>a  _</w:t>
      </w:r>
      <w:proofErr w:type="gramEnd"/>
      <w:r>
        <w:rPr>
          <w:rFonts w:ascii="Arial" w:hAnsi="Arial" w:cs="Arial"/>
          <w:sz w:val="22"/>
          <w:szCs w:val="22"/>
        </w:rPr>
        <w:t xml:space="preserve">_________________________________ </w:t>
      </w:r>
      <w:r>
        <w:rPr>
          <w:rFonts w:ascii="Arial" w:hAnsi="Arial" w:cs="Arial"/>
          <w:sz w:val="22"/>
          <w:szCs w:val="22"/>
        </w:rPr>
        <w:tab/>
        <w:t>il  ___________________________</w:t>
      </w:r>
    </w:p>
    <w:p w14:paraId="78875DD9" w14:textId="77777777" w:rsidR="00C71CE7" w:rsidRDefault="00264FC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Residente ad Agordo in ________________________________________________________</w:t>
      </w:r>
    </w:p>
    <w:p w14:paraId="7C283C33" w14:textId="77777777" w:rsidR="00C71CE7" w:rsidRDefault="00264FC9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codice </w:t>
      </w:r>
      <w:proofErr w:type="gramStart"/>
      <w:r>
        <w:rPr>
          <w:rFonts w:ascii="Arial" w:hAnsi="Arial" w:cs="Arial"/>
          <w:sz w:val="22"/>
          <w:szCs w:val="22"/>
        </w:rPr>
        <w:t>fiscale  _</w:t>
      </w:r>
      <w:proofErr w:type="gramEnd"/>
      <w:r>
        <w:rPr>
          <w:rFonts w:ascii="Arial" w:hAnsi="Arial" w:cs="Arial"/>
          <w:sz w:val="22"/>
          <w:szCs w:val="22"/>
        </w:rPr>
        <w:t>_________________________  Telefono _____________________________</w:t>
      </w:r>
    </w:p>
    <w:p w14:paraId="2E9A76BA" w14:textId="77777777" w:rsidR="00C71CE7" w:rsidRDefault="00264FC9">
      <w:pPr>
        <w:jc w:val="both"/>
      </w:pPr>
      <w:r>
        <w:rPr>
          <w:rFonts w:ascii="Arial" w:hAnsi="Arial" w:cs="Arial"/>
          <w:sz w:val="22"/>
          <w:szCs w:val="22"/>
        </w:rPr>
        <w:t>fa istanza per ottenere la concessione di un contributo economico (in denaro) ad integrazione delle spese sostenute per il riscaldamento della propria abitazione in occasione del prossimo periodo autunnale e invernale;</w:t>
      </w:r>
    </w:p>
    <w:p w14:paraId="76C97D55" w14:textId="77777777" w:rsidR="00C71CE7" w:rsidRDefault="00C71CE7">
      <w:pPr>
        <w:jc w:val="both"/>
        <w:rPr>
          <w:rFonts w:ascii="Arial" w:hAnsi="Arial" w:cs="Arial"/>
          <w:sz w:val="22"/>
          <w:szCs w:val="22"/>
        </w:rPr>
      </w:pPr>
    </w:p>
    <w:p w14:paraId="2ADA15D3" w14:textId="77777777" w:rsidR="00C71CE7" w:rsidRDefault="00264FC9">
      <w:pPr>
        <w:pStyle w:val="Corpotesto"/>
      </w:pPr>
      <w:r>
        <w:rPr>
          <w:sz w:val="22"/>
          <w:szCs w:val="22"/>
        </w:rPr>
        <w:t>A tal fine, consapevole delle responsabilità e delle pene stabilite dalla legge per false attestazioni e mendaci dichiarazioni, sotto la sua personale responsabilità (art. 76, T.U. documentazione amministrativa approvato con D.P.R. 28 dicembre 2000, n° 445)</w:t>
      </w:r>
    </w:p>
    <w:p w14:paraId="0B840185" w14:textId="77777777" w:rsidR="00C71CE7" w:rsidRDefault="00C71CE7">
      <w:pPr>
        <w:pStyle w:val="Corpotesto"/>
        <w:rPr>
          <w:sz w:val="22"/>
          <w:szCs w:val="22"/>
        </w:rPr>
      </w:pPr>
    </w:p>
    <w:p w14:paraId="623AF1D4" w14:textId="77777777" w:rsidR="00C71CE7" w:rsidRDefault="00264FC9">
      <w:pPr>
        <w:jc w:val="both"/>
      </w:pPr>
      <w:r>
        <w:rPr>
          <w:rFonts w:ascii="Arial" w:hAnsi="Arial" w:cs="Arial"/>
          <w:sz w:val="16"/>
        </w:rPr>
        <w:t>Articolo 76 Norme penali TU</w:t>
      </w:r>
    </w:p>
    <w:p w14:paraId="0A5C39CB" w14:textId="77777777" w:rsidR="00C71CE7" w:rsidRDefault="00264FC9">
      <w:pPr>
        <w:pStyle w:val="Corpodeltesto31"/>
        <w:jc w:val="both"/>
      </w:pPr>
      <w:r>
        <w:t>1. Chiunque rilascia dichiarazioni mendaci, forma atti falsi o ne fa uso nei casi previsti dal presente testo unico è punito ai sensi del codice penale e delle leggi speciali in materia.</w:t>
      </w:r>
    </w:p>
    <w:p w14:paraId="0F21EA2E" w14:textId="77777777" w:rsidR="00C71CE7" w:rsidRDefault="00264FC9">
      <w:pPr>
        <w:jc w:val="both"/>
      </w:pPr>
      <w:r>
        <w:rPr>
          <w:rFonts w:ascii="Arial" w:hAnsi="Arial" w:cs="Arial"/>
          <w:sz w:val="16"/>
        </w:rPr>
        <w:t>2. L'esibizione di un atto contenente dati non più rispondenti a verità equivale ad uso di atto falso.</w:t>
      </w:r>
    </w:p>
    <w:p w14:paraId="23219A7D" w14:textId="77777777" w:rsidR="00C71CE7" w:rsidRDefault="00264FC9">
      <w:pPr>
        <w:jc w:val="both"/>
      </w:pPr>
      <w:r>
        <w:rPr>
          <w:rFonts w:ascii="Arial" w:hAnsi="Arial" w:cs="Arial"/>
          <w:sz w:val="16"/>
        </w:rPr>
        <w:t>3. Le dichiarazioni sostitutive rese ai sensi degli articoli 46 e 47 e le dichiarazioni rese per conto delle persone indicate nell'articolo 4, comma 2, sono considerate come fatte a pubblico ufficiale.</w:t>
      </w:r>
    </w:p>
    <w:p w14:paraId="5B307497" w14:textId="77777777" w:rsidR="00C71CE7" w:rsidRDefault="00264FC9">
      <w:pPr>
        <w:pStyle w:val="Rientrocorpodeltesto"/>
        <w:ind w:left="0"/>
        <w:jc w:val="both"/>
      </w:pPr>
      <w:r>
        <w:rPr>
          <w:color w:val="auto"/>
          <w:sz w:val="16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6CF5B41F" w14:textId="77777777" w:rsidR="00C71CE7" w:rsidRDefault="00C71CE7">
      <w:pPr>
        <w:pStyle w:val="Titolo1"/>
        <w:jc w:val="both"/>
        <w:rPr>
          <w:sz w:val="22"/>
          <w:szCs w:val="22"/>
        </w:rPr>
      </w:pPr>
    </w:p>
    <w:p w14:paraId="290BFF5A" w14:textId="77777777" w:rsidR="00C71CE7" w:rsidRDefault="00264FC9">
      <w:pPr>
        <w:pStyle w:val="Titolo1"/>
        <w:jc w:val="center"/>
      </w:pPr>
      <w:r>
        <w:rPr>
          <w:b/>
          <w:sz w:val="22"/>
          <w:szCs w:val="22"/>
        </w:rPr>
        <w:t>DICHIARA</w:t>
      </w:r>
    </w:p>
    <w:p w14:paraId="4C4FDD5C" w14:textId="77777777" w:rsidR="00C71CE7" w:rsidRDefault="00264FC9">
      <w:r>
        <w:rPr>
          <w:rFonts w:ascii="Arial" w:hAnsi="Arial" w:cs="Arial"/>
          <w:sz w:val="22"/>
          <w:szCs w:val="22"/>
        </w:rPr>
        <w:t>di essere nato a _______________________________________il_________________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_;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di essere residente ad AGORDO in  __________________________________________;                     </w:t>
      </w:r>
    </w:p>
    <w:p w14:paraId="2EEBFF12" w14:textId="77777777" w:rsidR="00C71CE7" w:rsidRDefault="00264FC9">
      <w:pPr>
        <w:jc w:val="both"/>
      </w:pPr>
      <w:r>
        <w:rPr>
          <w:rFonts w:ascii="Arial" w:hAnsi="Arial" w:cs="Arial"/>
          <w:sz w:val="22"/>
          <w:szCs w:val="22"/>
        </w:rPr>
        <w:t xml:space="preserve">di essere cittadino Italiano (o altro – specificare) _________________________________; </w:t>
      </w:r>
    </w:p>
    <w:p w14:paraId="2EA5178D" w14:textId="77777777" w:rsidR="00C71CE7" w:rsidRDefault="00264FC9">
      <w:pPr>
        <w:jc w:val="both"/>
      </w:pPr>
      <w:r>
        <w:rPr>
          <w:rFonts w:ascii="Arial" w:hAnsi="Arial" w:cs="Arial"/>
          <w:sz w:val="22"/>
          <w:szCs w:val="22"/>
        </w:rPr>
        <w:t>che il mio stato di famiglia è il seguente:</w:t>
      </w:r>
    </w:p>
    <w:p w14:paraId="0E85570A" w14:textId="77777777" w:rsidR="00C71CE7" w:rsidRDefault="00C71C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835"/>
        <w:gridCol w:w="1417"/>
        <w:gridCol w:w="1437"/>
      </w:tblGrid>
      <w:tr w:rsidR="00C71CE7" w14:paraId="232331D1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D3CE" w14:textId="77777777" w:rsidR="00C71CE7" w:rsidRDefault="00264FC9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5004" w14:textId="77777777" w:rsidR="00C71CE7" w:rsidRDefault="00264FC9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7C8D" w14:textId="77777777" w:rsidR="00C71CE7" w:rsidRDefault="00264FC9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F18F" w14:textId="77777777" w:rsidR="00C71CE7" w:rsidRDefault="00264FC9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Nato/a il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C799" w14:textId="77777777" w:rsidR="00C71CE7" w:rsidRDefault="00264FC9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Stato Civile</w:t>
            </w:r>
          </w:p>
        </w:tc>
      </w:tr>
      <w:tr w:rsidR="00C71CE7" w14:paraId="3F169B66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F4DF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CF9A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91073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ECE2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8387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CE7" w14:paraId="5F464F55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46B39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25B5F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83A68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57B07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8DD0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CE7" w14:paraId="10C446FF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69DD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1208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B970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D355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2EF6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CE7" w14:paraId="2CEEF3A6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45DE2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783F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FE3A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BBC7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B0CA" w14:textId="77777777" w:rsidR="00C71CE7" w:rsidRDefault="00C71CE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05FEF8" w14:textId="77777777" w:rsidR="00C71CE7" w:rsidRDefault="00C71CE7">
      <w:pPr>
        <w:pStyle w:val="Corpotesto"/>
        <w:tabs>
          <w:tab w:val="left" w:pos="2410"/>
        </w:tabs>
        <w:rPr>
          <w:sz w:val="22"/>
          <w:szCs w:val="22"/>
        </w:rPr>
      </w:pPr>
    </w:p>
    <w:p w14:paraId="0F135DDE" w14:textId="77777777" w:rsidR="00C71CE7" w:rsidRDefault="00264FC9">
      <w:pPr>
        <w:pStyle w:val="Corpotesto"/>
        <w:tabs>
          <w:tab w:val="left" w:pos="2410"/>
        </w:tabs>
      </w:pPr>
      <w:r>
        <w:rPr>
          <w:sz w:val="22"/>
          <w:szCs w:val="22"/>
        </w:rPr>
        <w:t>che l'ammontare complessivo dell’ISEE, in corso di validità, del proprio nucleo familiare, è pari a €. _________________________________, come da allegata attestazione;</w:t>
      </w:r>
    </w:p>
    <w:p w14:paraId="7504C518" w14:textId="77777777" w:rsidR="00C71CE7" w:rsidRDefault="00C71CE7">
      <w:pPr>
        <w:pStyle w:val="Corpotesto"/>
        <w:spacing w:line="360" w:lineRule="auto"/>
        <w:jc w:val="center"/>
        <w:rPr>
          <w:b/>
          <w:sz w:val="22"/>
          <w:szCs w:val="22"/>
        </w:rPr>
      </w:pPr>
    </w:p>
    <w:p w14:paraId="530A1371" w14:textId="77777777" w:rsidR="00C71CE7" w:rsidRDefault="00264FC9">
      <w:pPr>
        <w:pStyle w:val="Corpotesto"/>
        <w:spacing w:line="360" w:lineRule="auto"/>
      </w:pPr>
      <w:r>
        <w:rPr>
          <w:sz w:val="22"/>
          <w:szCs w:val="22"/>
        </w:rPr>
        <w:t>di non essere titolare di contratto di lavoro nel quale è prevista la corresponsione da parte del datore di lavoro del vitto e dell’alloggio;</w:t>
      </w:r>
    </w:p>
    <w:p w14:paraId="4498BB47" w14:textId="77777777" w:rsidR="00C71CE7" w:rsidRDefault="00264FC9">
      <w:pPr>
        <w:pStyle w:val="Corpotesto"/>
        <w:spacing w:line="360" w:lineRule="auto"/>
        <w:jc w:val="center"/>
      </w:pPr>
      <w:r>
        <w:rPr>
          <w:b/>
          <w:sz w:val="22"/>
          <w:szCs w:val="22"/>
        </w:rPr>
        <w:t>CHIEDE</w:t>
      </w:r>
    </w:p>
    <w:p w14:paraId="32557BD8" w14:textId="77777777" w:rsidR="00C71CE7" w:rsidRDefault="00264FC9">
      <w:pPr>
        <w:pStyle w:val="Corpotesto"/>
        <w:spacing w:line="360" w:lineRule="auto"/>
      </w:pPr>
      <w:r>
        <w:rPr>
          <w:sz w:val="22"/>
          <w:szCs w:val="22"/>
        </w:rPr>
        <w:t>che il contributo sia erogato:</w:t>
      </w:r>
    </w:p>
    <w:p w14:paraId="147CDA46" w14:textId="77777777" w:rsidR="00C71CE7" w:rsidRDefault="00264FC9">
      <w:pPr>
        <w:pStyle w:val="Corpotesto"/>
        <w:ind w:firstLine="360"/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con accredito sul c/c n.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______________________, ABI__________ CAB______________   IBAN________________________________________________;</w:t>
      </w:r>
    </w:p>
    <w:p w14:paraId="14CE69E0" w14:textId="77777777" w:rsidR="00C71CE7" w:rsidRDefault="00C71CE7">
      <w:pPr>
        <w:pStyle w:val="Corpotesto"/>
        <w:rPr>
          <w:sz w:val="22"/>
          <w:szCs w:val="22"/>
        </w:rPr>
      </w:pPr>
    </w:p>
    <w:p w14:paraId="4DC083ED" w14:textId="77777777" w:rsidR="00C71CE7" w:rsidRDefault="00264FC9">
      <w:pPr>
        <w:pStyle w:val="Corpotesto"/>
        <w:numPr>
          <w:ilvl w:val="0"/>
          <w:numId w:val="3"/>
        </w:numPr>
      </w:pPr>
      <w:r>
        <w:rPr>
          <w:sz w:val="22"/>
          <w:szCs w:val="22"/>
        </w:rPr>
        <w:t>In contanti presso lo sportello di Unicredit Banca Agenzia di Agordo.</w:t>
      </w:r>
    </w:p>
    <w:p w14:paraId="6D91F4DC" w14:textId="77777777" w:rsidR="00C71CE7" w:rsidRDefault="00C71CE7">
      <w:pPr>
        <w:pStyle w:val="Corpotesto"/>
        <w:spacing w:line="360" w:lineRule="auto"/>
        <w:rPr>
          <w:sz w:val="22"/>
          <w:szCs w:val="22"/>
        </w:rPr>
      </w:pPr>
    </w:p>
    <w:p w14:paraId="136B8CFE" w14:textId="77777777" w:rsidR="00C71CE7" w:rsidRDefault="00264FC9">
      <w:pPr>
        <w:pStyle w:val="Corpotesto"/>
        <w:spacing w:line="360" w:lineRule="auto"/>
      </w:pPr>
      <w:r>
        <w:rPr>
          <w:sz w:val="22"/>
          <w:szCs w:val="22"/>
        </w:rPr>
        <w:t>Agordo, li ______________</w:t>
      </w:r>
    </w:p>
    <w:p w14:paraId="200CA37F" w14:textId="77777777" w:rsidR="00C71CE7" w:rsidRDefault="00264FC9">
      <w:pPr>
        <w:pStyle w:val="Corpotesto"/>
        <w:spacing w:line="360" w:lineRule="auto"/>
        <w:ind w:left="2832" w:firstLine="708"/>
        <w:jc w:val="center"/>
      </w:pPr>
      <w:r>
        <w:t>________________________</w:t>
      </w:r>
    </w:p>
    <w:p w14:paraId="1FE913F5" w14:textId="77777777" w:rsidR="00C71CE7" w:rsidRDefault="00264FC9">
      <w:pPr>
        <w:pStyle w:val="Corpotesto"/>
        <w:spacing w:line="360" w:lineRule="auto"/>
        <w:ind w:left="2832" w:firstLine="708"/>
        <w:jc w:val="center"/>
      </w:pPr>
      <w:r>
        <w:t>(firma)</w:t>
      </w:r>
    </w:p>
    <w:p w14:paraId="4BAF6928" w14:textId="77777777" w:rsidR="00C71CE7" w:rsidRDefault="00264FC9">
      <w:pPr>
        <w:pStyle w:val="Corpotesto"/>
        <w:spacing w:line="360" w:lineRule="auto"/>
        <w:jc w:val="left"/>
      </w:pPr>
      <w:r>
        <w:rPr>
          <w:sz w:val="22"/>
          <w:szCs w:val="22"/>
        </w:rPr>
        <w:t>Allega: attestazione ISEE e copia documento d’identità</w:t>
      </w:r>
    </w:p>
    <w:sectPr w:rsidR="00C71CE7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umeroelenc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22"/>
        <w:szCs w:val="22"/>
      </w:rPr>
    </w:lvl>
  </w:abstractNum>
  <w:num w:numId="1" w16cid:durableId="1074816684">
    <w:abstractNumId w:val="0"/>
  </w:num>
  <w:num w:numId="2" w16cid:durableId="304093161">
    <w:abstractNumId w:val="1"/>
  </w:num>
  <w:num w:numId="3" w16cid:durableId="220749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C9"/>
    <w:rsid w:val="0009002B"/>
    <w:rsid w:val="00264FC9"/>
    <w:rsid w:val="005E0900"/>
    <w:rsid w:val="00A27E3E"/>
    <w:rsid w:val="00C7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530AE7"/>
  <w15:chartTrackingRefBased/>
  <w15:docId w15:val="{C9C25053-338B-4998-AA89-725FF6DA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6804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Times New Roman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ind w:left="567"/>
    </w:pPr>
    <w:rPr>
      <w:rFonts w:ascii="Arial" w:hAnsi="Arial" w:cs="Arial"/>
      <w:color w:val="FF0000"/>
      <w:sz w:val="18"/>
    </w:rPr>
  </w:style>
  <w:style w:type="paragraph" w:customStyle="1" w:styleId="Corpodeltesto31">
    <w:name w:val="Corpo del testo 31"/>
    <w:basedOn w:val="Normale"/>
    <w:rPr>
      <w:rFonts w:ascii="Arial" w:hAnsi="Arial" w:cs="Arial"/>
      <w:sz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Numeroelenco1">
    <w:name w:val="Numero elenco1"/>
    <w:basedOn w:val="Normale"/>
    <w:pPr>
      <w:numPr>
        <w:numId w:val="2"/>
      </w:numPr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LA CONCESSIONE DI CONTRIBUTO</dc:title>
  <dc:subject/>
  <dc:creator>Comune di Agordo</dc:creator>
  <cp:keywords/>
  <cp:lastModifiedBy>Claudia Da Campo</cp:lastModifiedBy>
  <cp:revision>3</cp:revision>
  <cp:lastPrinted>1995-11-21T16:41:00Z</cp:lastPrinted>
  <dcterms:created xsi:type="dcterms:W3CDTF">2023-11-27T16:42:00Z</dcterms:created>
  <dcterms:modified xsi:type="dcterms:W3CDTF">2024-12-06T09:55:00Z</dcterms:modified>
</cp:coreProperties>
</file>